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5272" w:rsidRPr="00764F49" w:rsidRDefault="008234DB" w:rsidP="00065272">
      <w:pPr>
        <w:ind w:left="-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2671445</wp:posOffset>
            </wp:positionH>
            <wp:positionV relativeFrom="paragraph">
              <wp:posOffset>-264160</wp:posOffset>
            </wp:positionV>
            <wp:extent cx="568960" cy="733425"/>
            <wp:effectExtent l="19050" t="0" r="2540" b="0"/>
            <wp:wrapTopAndBottom/>
            <wp:docPr id="8" name="Рисунок 8" descr="p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272" w:rsidRPr="00764F49">
        <w:rPr>
          <w:b/>
          <w:sz w:val="28"/>
          <w:szCs w:val="28"/>
        </w:rPr>
        <w:t>Администрация</w:t>
      </w:r>
    </w:p>
    <w:p w:rsidR="00065272" w:rsidRPr="00764F49" w:rsidRDefault="00B86288" w:rsidP="00065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Бокситогорского</w:t>
      </w:r>
      <w:r w:rsidR="00065272" w:rsidRPr="00764F49"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065272" w:rsidRPr="00764F49" w:rsidRDefault="00065272" w:rsidP="00065272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64F4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764F49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tbl>
      <w:tblPr>
        <w:tblW w:w="98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940"/>
        <w:gridCol w:w="1080"/>
      </w:tblGrid>
      <w:tr w:rsidR="004939E8" w:rsidRPr="00590138" w:rsidTr="002A46A6"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4939E8" w:rsidRPr="00125BD4" w:rsidRDefault="002A46A6" w:rsidP="002A46A6">
            <w:pPr>
              <w:jc w:val="center"/>
            </w:pPr>
            <w:r>
              <w:t xml:space="preserve">15 </w:t>
            </w:r>
            <w:r w:rsidR="004939E8">
              <w:t>июня</w:t>
            </w:r>
            <w:r w:rsidR="004939E8" w:rsidRPr="00125BD4">
              <w:t xml:space="preserve"> 2026 года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939E8" w:rsidRPr="00125BD4" w:rsidRDefault="004939E8" w:rsidP="002A46A6">
            <w:pPr>
              <w:jc w:val="right"/>
            </w:pPr>
            <w:r w:rsidRPr="00125BD4">
              <w:t>№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4939E8" w:rsidRPr="00125BD4" w:rsidRDefault="002A46A6" w:rsidP="002A46A6">
            <w:pPr>
              <w:jc w:val="center"/>
            </w:pPr>
            <w:r>
              <w:t>710</w:t>
            </w:r>
          </w:p>
        </w:tc>
      </w:tr>
    </w:tbl>
    <w:p w:rsidR="004939E8" w:rsidRPr="004939E8" w:rsidRDefault="004939E8" w:rsidP="004939E8">
      <w:pPr>
        <w:pStyle w:val="ConsPlusTitle"/>
        <w:spacing w:before="2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39E8">
        <w:rPr>
          <w:rFonts w:ascii="Times New Roman" w:hAnsi="Times New Roman" w:cs="Times New Roman"/>
          <w:b w:val="0"/>
        </w:rPr>
        <w:t>г</w:t>
      </w:r>
      <w:proofErr w:type="gramStart"/>
      <w:r w:rsidRPr="004939E8">
        <w:rPr>
          <w:rFonts w:ascii="Times New Roman" w:hAnsi="Times New Roman" w:cs="Times New Roman"/>
          <w:b w:val="0"/>
        </w:rPr>
        <w:t>.Б</w:t>
      </w:r>
      <w:proofErr w:type="gramEnd"/>
      <w:r w:rsidRPr="004939E8">
        <w:rPr>
          <w:rFonts w:ascii="Times New Roman" w:hAnsi="Times New Roman" w:cs="Times New Roman"/>
          <w:b w:val="0"/>
        </w:rPr>
        <w:t>окситогорск</w:t>
      </w:r>
      <w:r w:rsidRPr="004939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65272" w:rsidRPr="007670EB" w:rsidRDefault="00925B2E" w:rsidP="004939E8">
      <w:pPr>
        <w:pStyle w:val="ConsPlusTitle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075579" w:rsidRPr="007670EB">
        <w:rPr>
          <w:rFonts w:ascii="Times New Roman" w:hAnsi="Times New Roman" w:cs="Times New Roman"/>
          <w:sz w:val="24"/>
          <w:szCs w:val="24"/>
        </w:rPr>
        <w:t>постановление администрации Бокситогорского муниципального района от 25.04.2023 № 425 "Об утверждении</w:t>
      </w:r>
      <w:r w:rsidR="00075579" w:rsidRPr="007670EB">
        <w:rPr>
          <w:sz w:val="24"/>
          <w:szCs w:val="24"/>
        </w:rPr>
        <w:t xml:space="preserve"> </w:t>
      </w:r>
      <w:r w:rsidR="00075579" w:rsidRPr="007670EB">
        <w:rPr>
          <w:rFonts w:ascii="Times New Roman" w:hAnsi="Times New Roman" w:cs="Times New Roman"/>
          <w:sz w:val="24"/>
          <w:szCs w:val="24"/>
        </w:rPr>
        <w:t>Методики прогнозирования поступлений доходов в бюджеты Бокситогорского муниципального района и Бокситогорского городского поселения, главным администратором которых является администрация Боксит</w:t>
      </w:r>
      <w:r w:rsidR="00C04A51" w:rsidRPr="007670EB">
        <w:rPr>
          <w:rFonts w:ascii="Times New Roman" w:hAnsi="Times New Roman" w:cs="Times New Roman"/>
          <w:sz w:val="24"/>
          <w:szCs w:val="24"/>
        </w:rPr>
        <w:t>огорского муниципального района</w:t>
      </w:r>
      <w:r w:rsidR="00075579" w:rsidRPr="007670EB">
        <w:rPr>
          <w:rFonts w:ascii="Times New Roman" w:hAnsi="Times New Roman" w:cs="Times New Roman"/>
          <w:sz w:val="24"/>
          <w:szCs w:val="24"/>
        </w:rPr>
        <w:t>"</w:t>
      </w:r>
      <w:r w:rsidR="007670EB">
        <w:rPr>
          <w:rFonts w:ascii="Times New Roman" w:hAnsi="Times New Roman" w:cs="Times New Roman"/>
          <w:sz w:val="24"/>
          <w:szCs w:val="24"/>
        </w:rPr>
        <w:t xml:space="preserve"> </w:t>
      </w:r>
      <w:r w:rsidR="00DA7F30" w:rsidRPr="007670EB">
        <w:rPr>
          <w:rFonts w:ascii="Times New Roman" w:hAnsi="Times New Roman" w:cs="Times New Roman"/>
          <w:sz w:val="24"/>
          <w:szCs w:val="24"/>
        </w:rPr>
        <w:t>(с учетом изменений</w:t>
      </w:r>
      <w:r w:rsidR="003A11A3" w:rsidRPr="007670EB">
        <w:rPr>
          <w:rFonts w:ascii="Times New Roman" w:hAnsi="Times New Roman" w:cs="Times New Roman"/>
          <w:sz w:val="24"/>
          <w:szCs w:val="24"/>
        </w:rPr>
        <w:t>,</w:t>
      </w:r>
      <w:r w:rsidR="00DA7F30" w:rsidRPr="007670EB">
        <w:rPr>
          <w:rFonts w:ascii="Times New Roman" w:hAnsi="Times New Roman" w:cs="Times New Roman"/>
          <w:sz w:val="24"/>
          <w:szCs w:val="24"/>
        </w:rPr>
        <w:t xml:space="preserve"> внесенных постановлением администрации Бокситогорского муниципального района Ленинградской области от 03.10.2024 №</w:t>
      </w:r>
      <w:r w:rsidR="004778B2">
        <w:rPr>
          <w:rFonts w:ascii="Times New Roman" w:hAnsi="Times New Roman" w:cs="Times New Roman"/>
          <w:sz w:val="24"/>
          <w:szCs w:val="24"/>
        </w:rPr>
        <w:t xml:space="preserve"> </w:t>
      </w:r>
      <w:r w:rsidR="00DA7F30" w:rsidRPr="007670EB">
        <w:rPr>
          <w:rFonts w:ascii="Times New Roman" w:hAnsi="Times New Roman" w:cs="Times New Roman"/>
          <w:sz w:val="24"/>
          <w:szCs w:val="24"/>
        </w:rPr>
        <w:t>926)</w:t>
      </w:r>
    </w:p>
    <w:p w:rsidR="001A178C" w:rsidRPr="007670EB" w:rsidRDefault="00075579" w:rsidP="007670EB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В целях эффективного планирования </w:t>
      </w:r>
      <w:r w:rsidR="00FB4F80" w:rsidRPr="007670EB">
        <w:rPr>
          <w:rFonts w:ascii="Times New Roman" w:hAnsi="Times New Roman" w:cs="Times New Roman"/>
          <w:sz w:val="24"/>
          <w:szCs w:val="24"/>
        </w:rPr>
        <w:t>доходов в бюджет</w:t>
      </w:r>
      <w:r w:rsidR="00C04A51" w:rsidRPr="007670EB">
        <w:rPr>
          <w:rFonts w:ascii="Times New Roman" w:hAnsi="Times New Roman" w:cs="Times New Roman"/>
          <w:sz w:val="24"/>
          <w:szCs w:val="24"/>
        </w:rPr>
        <w:t xml:space="preserve"> Бокситогорского муниципального района Ленинградской области</w:t>
      </w:r>
      <w:r w:rsidR="00FF1A96" w:rsidRPr="007670EB">
        <w:rPr>
          <w:rFonts w:ascii="Times New Roman" w:hAnsi="Times New Roman" w:cs="Times New Roman"/>
          <w:sz w:val="24"/>
          <w:szCs w:val="24"/>
        </w:rPr>
        <w:t xml:space="preserve"> и </w:t>
      </w:r>
      <w:r w:rsidR="003A1722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FF1A96" w:rsidRPr="007670EB">
        <w:rPr>
          <w:rFonts w:ascii="Times New Roman" w:hAnsi="Times New Roman" w:cs="Times New Roman"/>
          <w:sz w:val="24"/>
          <w:szCs w:val="24"/>
        </w:rPr>
        <w:t>Бокситогорского городского поселения Бокситогорского муниципального района Ленинградской области</w:t>
      </w:r>
    </w:p>
    <w:p w:rsidR="00763EA3" w:rsidRPr="007670EB" w:rsidRDefault="00B86288" w:rsidP="004939E8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EB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1E05E6" w:rsidRPr="007670EB">
        <w:rPr>
          <w:rFonts w:ascii="Times New Roman" w:hAnsi="Times New Roman" w:cs="Times New Roman"/>
          <w:b/>
          <w:sz w:val="24"/>
          <w:szCs w:val="24"/>
        </w:rPr>
        <w:t>:</w:t>
      </w:r>
    </w:p>
    <w:p w:rsidR="00B86288" w:rsidRPr="007670EB" w:rsidRDefault="00B86288" w:rsidP="007670EB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1. </w:t>
      </w:r>
      <w:r w:rsidR="00925B2E" w:rsidRPr="007670EB">
        <w:rPr>
          <w:rFonts w:ascii="Times New Roman" w:hAnsi="Times New Roman" w:cs="Times New Roman"/>
          <w:sz w:val="24"/>
          <w:szCs w:val="24"/>
        </w:rPr>
        <w:t>Внести в постановление администрации Бокситогорского муниципального района от 25.04.2023 № 425 "Об утверждении</w:t>
      </w:r>
      <w:r w:rsidR="00925B2E" w:rsidRPr="007670EB">
        <w:rPr>
          <w:sz w:val="24"/>
          <w:szCs w:val="24"/>
        </w:rPr>
        <w:t xml:space="preserve"> </w:t>
      </w:r>
      <w:r w:rsidR="00925B2E" w:rsidRPr="007670EB">
        <w:rPr>
          <w:rFonts w:ascii="Times New Roman" w:hAnsi="Times New Roman" w:cs="Times New Roman"/>
          <w:sz w:val="24"/>
          <w:szCs w:val="24"/>
        </w:rPr>
        <w:t>Методики прогнозирования поступлений доходов в бюджеты Бокситогорского муниципального района и Бокситогорского городского поселения, главным администратором которых является администрация Бокситогорского муниципального ра</w:t>
      </w:r>
      <w:r w:rsidR="0044189B" w:rsidRPr="007670EB">
        <w:rPr>
          <w:rFonts w:ascii="Times New Roman" w:hAnsi="Times New Roman" w:cs="Times New Roman"/>
          <w:sz w:val="24"/>
          <w:szCs w:val="24"/>
        </w:rPr>
        <w:t>йона"</w:t>
      </w:r>
      <w:r w:rsidR="00DA7F30" w:rsidRPr="007670EB">
        <w:rPr>
          <w:rFonts w:ascii="Times New Roman" w:hAnsi="Times New Roman" w:cs="Times New Roman"/>
          <w:sz w:val="24"/>
          <w:szCs w:val="24"/>
        </w:rPr>
        <w:t xml:space="preserve"> (с учетом изменений</w:t>
      </w:r>
      <w:r w:rsidR="003A11A3" w:rsidRPr="007670EB">
        <w:rPr>
          <w:rFonts w:ascii="Times New Roman" w:hAnsi="Times New Roman" w:cs="Times New Roman"/>
          <w:sz w:val="24"/>
          <w:szCs w:val="24"/>
        </w:rPr>
        <w:t>,</w:t>
      </w:r>
      <w:r w:rsidR="00DA7F30" w:rsidRPr="007670EB">
        <w:rPr>
          <w:rFonts w:ascii="Times New Roman" w:hAnsi="Times New Roman" w:cs="Times New Roman"/>
          <w:sz w:val="24"/>
          <w:szCs w:val="24"/>
        </w:rPr>
        <w:t xml:space="preserve"> внесенных постановлением администрации Бокситогорского муниципального района Ленинградской области от 03.10.2024 №</w:t>
      </w:r>
      <w:r w:rsidR="007670EB" w:rsidRPr="007670EB">
        <w:rPr>
          <w:rFonts w:ascii="Times New Roman" w:hAnsi="Times New Roman" w:cs="Times New Roman"/>
          <w:sz w:val="24"/>
          <w:szCs w:val="24"/>
        </w:rPr>
        <w:t xml:space="preserve"> </w:t>
      </w:r>
      <w:r w:rsidR="00DA7F30" w:rsidRPr="007670EB">
        <w:rPr>
          <w:rFonts w:ascii="Times New Roman" w:hAnsi="Times New Roman" w:cs="Times New Roman"/>
          <w:sz w:val="24"/>
          <w:szCs w:val="24"/>
        </w:rPr>
        <w:t>926)</w:t>
      </w:r>
      <w:r w:rsidR="0044189B" w:rsidRPr="007670EB">
        <w:rPr>
          <w:rFonts w:ascii="Times New Roman" w:hAnsi="Times New Roman" w:cs="Times New Roman"/>
          <w:sz w:val="24"/>
          <w:szCs w:val="24"/>
        </w:rPr>
        <w:t xml:space="preserve"> </w:t>
      </w:r>
      <w:r w:rsidR="00925B2E" w:rsidRPr="007670E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F464FB" w:rsidRPr="007670EB" w:rsidRDefault="007670EB" w:rsidP="007670EB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1.1. </w:t>
      </w:r>
      <w:r w:rsidR="00FF1A96" w:rsidRPr="007670EB">
        <w:rPr>
          <w:rFonts w:ascii="Times New Roman" w:hAnsi="Times New Roman" w:cs="Times New Roman"/>
          <w:sz w:val="24"/>
          <w:szCs w:val="24"/>
        </w:rPr>
        <w:t xml:space="preserve">В приложении 1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F1A96" w:rsidRPr="007670EB">
        <w:rPr>
          <w:rFonts w:ascii="Times New Roman" w:hAnsi="Times New Roman" w:cs="Times New Roman"/>
          <w:sz w:val="24"/>
          <w:szCs w:val="24"/>
        </w:rPr>
        <w:t>Методика прогнозирования поступлений доходов в бюджет Бокситогорского муниципального района, главным администратором которых является администрация Бокситогорского муниципального района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:</w:t>
      </w:r>
    </w:p>
    <w:p w:rsidR="00777677" w:rsidRPr="007670EB" w:rsidRDefault="007670EB" w:rsidP="007670EB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1.1.1. 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В строке 7 слово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Усреднение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Прямой расчет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;</w:t>
      </w:r>
    </w:p>
    <w:p w:rsidR="00F464FB" w:rsidRPr="007670EB" w:rsidRDefault="007670EB" w:rsidP="007670EB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1.1.2. 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В строках 11-15 слова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Метод оценки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Прямой расчет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.</w:t>
      </w:r>
    </w:p>
    <w:p w:rsidR="00F464FB" w:rsidRPr="007670EB" w:rsidRDefault="007670EB" w:rsidP="007670E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1.2. 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В приложении 2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Методика прогнозирования поступлений доходов в бюджет Бокситогорского городского поселения, главным администратором которых является администрация Бокситогорского муниципального района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:</w:t>
      </w:r>
    </w:p>
    <w:p w:rsidR="00F464FB" w:rsidRPr="007670EB" w:rsidRDefault="007670EB" w:rsidP="007670EB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1.2.1. 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В строке 4 слово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Усреднение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Прямой расчет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;</w:t>
      </w:r>
    </w:p>
    <w:p w:rsidR="00F464FB" w:rsidRPr="007670EB" w:rsidRDefault="007670EB" w:rsidP="007670EB">
      <w:pPr>
        <w:pStyle w:val="ConsPlusNormal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0EB">
        <w:rPr>
          <w:rFonts w:ascii="Times New Roman" w:hAnsi="Times New Roman" w:cs="Times New Roman"/>
          <w:sz w:val="24"/>
          <w:szCs w:val="24"/>
        </w:rPr>
        <w:t xml:space="preserve">1.2.2. 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В строках 6-8 слова </w:t>
      </w:r>
      <w:r w:rsidRPr="007670EB">
        <w:rPr>
          <w:rFonts w:ascii="Times New Roman" w:hAnsi="Times New Roman" w:cs="Times New Roman"/>
          <w:sz w:val="24"/>
          <w:szCs w:val="24"/>
        </w:rPr>
        <w:t>"Метод оценки"</w:t>
      </w:r>
      <w:r w:rsidR="00F464FB" w:rsidRPr="007670EB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Прямой расчет</w:t>
      </w:r>
      <w:r w:rsidRPr="007670EB">
        <w:rPr>
          <w:rFonts w:ascii="Times New Roman" w:hAnsi="Times New Roman" w:cs="Times New Roman"/>
          <w:sz w:val="24"/>
          <w:szCs w:val="24"/>
        </w:rPr>
        <w:t>"</w:t>
      </w:r>
      <w:r w:rsidR="00F464FB" w:rsidRPr="007670EB">
        <w:rPr>
          <w:rFonts w:ascii="Times New Roman" w:hAnsi="Times New Roman" w:cs="Times New Roman"/>
          <w:sz w:val="24"/>
          <w:szCs w:val="24"/>
        </w:rPr>
        <w:t>.</w:t>
      </w:r>
    </w:p>
    <w:p w:rsidR="004A19E9" w:rsidRPr="007670EB" w:rsidRDefault="004A19E9" w:rsidP="007670E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"/>
      <w:bookmarkEnd w:id="0"/>
    </w:p>
    <w:p w:rsidR="004A19E9" w:rsidRPr="007670EB" w:rsidRDefault="004A19E9" w:rsidP="007670EB">
      <w:pPr>
        <w:pStyle w:val="12"/>
        <w:tabs>
          <w:tab w:val="left" w:pos="0"/>
          <w:tab w:val="left" w:pos="1276"/>
        </w:tabs>
        <w:ind w:left="0" w:firstLine="567"/>
        <w:jc w:val="both"/>
      </w:pPr>
      <w:r w:rsidRPr="007670EB">
        <w:t xml:space="preserve">2. Настоящее постановление вступает в силу со дня его принятия и распространяется </w:t>
      </w:r>
      <w:proofErr w:type="gramStart"/>
      <w:r w:rsidRPr="007670EB">
        <w:t>на</w:t>
      </w:r>
      <w:proofErr w:type="gramEnd"/>
      <w:r w:rsidRPr="007670EB">
        <w:t xml:space="preserve"> правоотношения, возникшие при составлении проекта бюджета Бокситогорского муниципального района </w:t>
      </w:r>
      <w:r w:rsidR="007670EB">
        <w:t xml:space="preserve">и проекта бюджета Бокситогорского городского поселения </w:t>
      </w:r>
      <w:r w:rsidRPr="007670EB">
        <w:t>на 202</w:t>
      </w:r>
      <w:r w:rsidR="00282F3D" w:rsidRPr="007670EB">
        <w:t>7</w:t>
      </w:r>
      <w:r w:rsidRPr="007670EB">
        <w:t xml:space="preserve"> год и плановый период 202</w:t>
      </w:r>
      <w:r w:rsidR="00282F3D" w:rsidRPr="007670EB">
        <w:t>8</w:t>
      </w:r>
      <w:r w:rsidRPr="007670EB">
        <w:t xml:space="preserve"> и 202</w:t>
      </w:r>
      <w:r w:rsidR="00282F3D" w:rsidRPr="007670EB">
        <w:t>9</w:t>
      </w:r>
      <w:r w:rsidRPr="007670EB">
        <w:t xml:space="preserve"> годов.</w:t>
      </w:r>
    </w:p>
    <w:p w:rsidR="004A19E9" w:rsidRPr="007670EB" w:rsidRDefault="00FD2419" w:rsidP="004939E8">
      <w:pPr>
        <w:spacing w:before="480"/>
        <w:jc w:val="both"/>
      </w:pPr>
      <w:r w:rsidRPr="007670EB">
        <w:t>Глава</w:t>
      </w:r>
      <w:r w:rsidR="004A19E9" w:rsidRPr="007670EB">
        <w:t xml:space="preserve"> администрации</w:t>
      </w:r>
      <w:r w:rsidR="004A19E9" w:rsidRPr="007670EB">
        <w:tab/>
      </w:r>
      <w:r w:rsidR="007670EB">
        <w:tab/>
      </w:r>
      <w:r w:rsidR="007670EB">
        <w:tab/>
      </w:r>
      <w:r w:rsidR="007670EB">
        <w:tab/>
      </w:r>
      <w:r w:rsidR="007670EB">
        <w:tab/>
      </w:r>
      <w:r w:rsidR="007670EB">
        <w:tab/>
      </w:r>
      <w:r w:rsidR="007670EB">
        <w:tab/>
      </w:r>
      <w:r w:rsidR="006D7A91">
        <w:tab/>
        <w:t>С</w:t>
      </w:r>
      <w:r w:rsidR="004A19E9" w:rsidRPr="007670EB">
        <w:t>.</w:t>
      </w:r>
      <w:r w:rsidRPr="007670EB">
        <w:t>Ф</w:t>
      </w:r>
      <w:r w:rsidR="004A19E9" w:rsidRPr="007670EB">
        <w:t>.</w:t>
      </w:r>
      <w:r w:rsidRPr="007670EB">
        <w:t>Мухин</w:t>
      </w:r>
    </w:p>
    <w:p w:rsidR="008234DB" w:rsidRDefault="008234DB" w:rsidP="006D7A91">
      <w:pPr>
        <w:pBdr>
          <w:bottom w:val="single" w:sz="4" w:space="1" w:color="auto"/>
        </w:pBdr>
        <w:spacing w:before="240"/>
        <w:rPr>
          <w:sz w:val="20"/>
          <w:szCs w:val="20"/>
        </w:rPr>
      </w:pPr>
    </w:p>
    <w:p w:rsidR="004A19E9" w:rsidRPr="007670EB" w:rsidRDefault="004A19E9" w:rsidP="006D7A91">
      <w:pPr>
        <w:pBdr>
          <w:bottom w:val="single" w:sz="4" w:space="1" w:color="auto"/>
        </w:pBdr>
        <w:spacing w:before="240"/>
        <w:rPr>
          <w:sz w:val="20"/>
          <w:szCs w:val="20"/>
        </w:rPr>
      </w:pPr>
    </w:p>
    <w:p w:rsidR="004A19E9" w:rsidRPr="007670EB" w:rsidRDefault="004A19E9" w:rsidP="004A19E9">
      <w:pPr>
        <w:jc w:val="both"/>
      </w:pPr>
      <w:r w:rsidRPr="007670EB">
        <w:t xml:space="preserve">Разослано: КФ, </w:t>
      </w:r>
      <w:r w:rsidR="004E7770" w:rsidRPr="007670EB">
        <w:t xml:space="preserve">КЖКХ, </w:t>
      </w:r>
      <w:r w:rsidRPr="007670EB">
        <w:t xml:space="preserve">КЭР, </w:t>
      </w:r>
      <w:r w:rsidR="004E7770" w:rsidRPr="007670EB">
        <w:t>КУМИ</w:t>
      </w:r>
      <w:r w:rsidR="004E7770">
        <w:t>,</w:t>
      </w:r>
      <w:r w:rsidR="004E7770" w:rsidRPr="007670EB">
        <w:t xml:space="preserve"> </w:t>
      </w:r>
      <w:r w:rsidR="006D7A91" w:rsidRPr="007670EB">
        <w:t xml:space="preserve">ОБУ, </w:t>
      </w:r>
      <w:r w:rsidRPr="007670EB">
        <w:t>в дело.</w:t>
      </w:r>
    </w:p>
    <w:sectPr w:rsidR="004A19E9" w:rsidRPr="007670EB" w:rsidSect="007670EB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A6" w:rsidRDefault="002A46A6">
      <w:r>
        <w:separator/>
      </w:r>
    </w:p>
  </w:endnote>
  <w:endnote w:type="continuationSeparator" w:id="0">
    <w:p w:rsidR="002A46A6" w:rsidRDefault="002A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A6" w:rsidRDefault="002A46A6">
      <w:r>
        <w:separator/>
      </w:r>
    </w:p>
  </w:footnote>
  <w:footnote w:type="continuationSeparator" w:id="0">
    <w:p w:rsidR="002A46A6" w:rsidRDefault="002A4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FF0000"/>
        <w:sz w:val="28"/>
        <w:szCs w:val="28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A1378E5"/>
    <w:multiLevelType w:val="hybridMultilevel"/>
    <w:tmpl w:val="6D584866"/>
    <w:lvl w:ilvl="0" w:tplc="C76058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5C5AB8"/>
    <w:multiLevelType w:val="multilevel"/>
    <w:tmpl w:val="3DD2ED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9A52A8F"/>
    <w:multiLevelType w:val="multilevel"/>
    <w:tmpl w:val="C34CB6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6321">
      <o:colormenu v:ext="edit" fillcolor="none [4]" strokecolor="none [1]" shadowcolor="none [2]"/>
    </o:shapedefaults>
  </w:hdrShapeDefaults>
  <w:footnotePr>
    <w:footnote w:id="-1"/>
    <w:footnote w:id="0"/>
  </w:footnotePr>
  <w:endnotePr>
    <w:pos w:val="sectEnd"/>
    <w:endnote w:id="-1"/>
    <w:endnote w:id="0"/>
  </w:endnotePr>
  <w:compat>
    <w:doNotExpandShiftReturn/>
  </w:compat>
  <w:rsids>
    <w:rsidRoot w:val="005861A2"/>
    <w:rsid w:val="00000328"/>
    <w:rsid w:val="00052BB6"/>
    <w:rsid w:val="00056A88"/>
    <w:rsid w:val="00065272"/>
    <w:rsid w:val="00075579"/>
    <w:rsid w:val="00080C90"/>
    <w:rsid w:val="000817E3"/>
    <w:rsid w:val="00085ADB"/>
    <w:rsid w:val="000869A6"/>
    <w:rsid w:val="00094AA8"/>
    <w:rsid w:val="00097F4B"/>
    <w:rsid w:val="000D480F"/>
    <w:rsid w:val="000D5C6C"/>
    <w:rsid w:val="000F0CC7"/>
    <w:rsid w:val="000F42E1"/>
    <w:rsid w:val="000F5BF4"/>
    <w:rsid w:val="000F7F6E"/>
    <w:rsid w:val="001059E1"/>
    <w:rsid w:val="00114CF3"/>
    <w:rsid w:val="00120CDA"/>
    <w:rsid w:val="00133AF4"/>
    <w:rsid w:val="00136B2A"/>
    <w:rsid w:val="00141F7F"/>
    <w:rsid w:val="00142215"/>
    <w:rsid w:val="00143C3D"/>
    <w:rsid w:val="00151C93"/>
    <w:rsid w:val="00160317"/>
    <w:rsid w:val="001633A7"/>
    <w:rsid w:val="001646E5"/>
    <w:rsid w:val="001A178C"/>
    <w:rsid w:val="001D43C2"/>
    <w:rsid w:val="001D561A"/>
    <w:rsid w:val="001E05E6"/>
    <w:rsid w:val="002170DC"/>
    <w:rsid w:val="00221540"/>
    <w:rsid w:val="00274D0A"/>
    <w:rsid w:val="00276EEE"/>
    <w:rsid w:val="00277D2A"/>
    <w:rsid w:val="00282F3D"/>
    <w:rsid w:val="0029258C"/>
    <w:rsid w:val="00292A79"/>
    <w:rsid w:val="002941F0"/>
    <w:rsid w:val="002A46A6"/>
    <w:rsid w:val="002A73AF"/>
    <w:rsid w:val="002B24AB"/>
    <w:rsid w:val="002B2DD9"/>
    <w:rsid w:val="002F50A1"/>
    <w:rsid w:val="00304CA1"/>
    <w:rsid w:val="003103CC"/>
    <w:rsid w:val="00313BE1"/>
    <w:rsid w:val="00351892"/>
    <w:rsid w:val="00352AD3"/>
    <w:rsid w:val="00357752"/>
    <w:rsid w:val="0037545D"/>
    <w:rsid w:val="0037759A"/>
    <w:rsid w:val="003A11A3"/>
    <w:rsid w:val="003A1722"/>
    <w:rsid w:val="003A323A"/>
    <w:rsid w:val="003B592A"/>
    <w:rsid w:val="003C24E7"/>
    <w:rsid w:val="003D5BF8"/>
    <w:rsid w:val="003E5243"/>
    <w:rsid w:val="00407889"/>
    <w:rsid w:val="00413636"/>
    <w:rsid w:val="00437553"/>
    <w:rsid w:val="004406DB"/>
    <w:rsid w:val="0044189B"/>
    <w:rsid w:val="00473A6F"/>
    <w:rsid w:val="00474332"/>
    <w:rsid w:val="00475FB3"/>
    <w:rsid w:val="004778B2"/>
    <w:rsid w:val="004939E8"/>
    <w:rsid w:val="004A19E9"/>
    <w:rsid w:val="004A3BDE"/>
    <w:rsid w:val="004C6206"/>
    <w:rsid w:val="004D2F52"/>
    <w:rsid w:val="004D3373"/>
    <w:rsid w:val="004E1BEC"/>
    <w:rsid w:val="004E7770"/>
    <w:rsid w:val="00516ED4"/>
    <w:rsid w:val="005229F9"/>
    <w:rsid w:val="005250D1"/>
    <w:rsid w:val="005274E3"/>
    <w:rsid w:val="0053640F"/>
    <w:rsid w:val="005568A4"/>
    <w:rsid w:val="00577940"/>
    <w:rsid w:val="00584499"/>
    <w:rsid w:val="005861A2"/>
    <w:rsid w:val="00590B41"/>
    <w:rsid w:val="005A2203"/>
    <w:rsid w:val="005B079B"/>
    <w:rsid w:val="005B15C2"/>
    <w:rsid w:val="005C2EC8"/>
    <w:rsid w:val="00603A8C"/>
    <w:rsid w:val="0062405E"/>
    <w:rsid w:val="00630BA8"/>
    <w:rsid w:val="0064345B"/>
    <w:rsid w:val="00652D06"/>
    <w:rsid w:val="006626D4"/>
    <w:rsid w:val="00663837"/>
    <w:rsid w:val="00674940"/>
    <w:rsid w:val="00676D14"/>
    <w:rsid w:val="00687842"/>
    <w:rsid w:val="00692638"/>
    <w:rsid w:val="006A4E27"/>
    <w:rsid w:val="006A67B5"/>
    <w:rsid w:val="006B1E6E"/>
    <w:rsid w:val="006C06E2"/>
    <w:rsid w:val="006D2A58"/>
    <w:rsid w:val="006D7A91"/>
    <w:rsid w:val="006F79C8"/>
    <w:rsid w:val="00702766"/>
    <w:rsid w:val="00714F33"/>
    <w:rsid w:val="00730148"/>
    <w:rsid w:val="00730A77"/>
    <w:rsid w:val="007517C7"/>
    <w:rsid w:val="007524E4"/>
    <w:rsid w:val="007560D6"/>
    <w:rsid w:val="00756497"/>
    <w:rsid w:val="00763EA3"/>
    <w:rsid w:val="00764918"/>
    <w:rsid w:val="00766558"/>
    <w:rsid w:val="007670EB"/>
    <w:rsid w:val="0077372A"/>
    <w:rsid w:val="0077715C"/>
    <w:rsid w:val="00777677"/>
    <w:rsid w:val="0078649F"/>
    <w:rsid w:val="007A693F"/>
    <w:rsid w:val="007F7435"/>
    <w:rsid w:val="00813CF8"/>
    <w:rsid w:val="008234DB"/>
    <w:rsid w:val="00825F92"/>
    <w:rsid w:val="0084490E"/>
    <w:rsid w:val="00844DA9"/>
    <w:rsid w:val="00860B75"/>
    <w:rsid w:val="0086129D"/>
    <w:rsid w:val="008717F6"/>
    <w:rsid w:val="00885CFD"/>
    <w:rsid w:val="008A140D"/>
    <w:rsid w:val="008A1A1A"/>
    <w:rsid w:val="008A41DF"/>
    <w:rsid w:val="008B1124"/>
    <w:rsid w:val="008C37D6"/>
    <w:rsid w:val="00901975"/>
    <w:rsid w:val="00925B2E"/>
    <w:rsid w:val="00942FA9"/>
    <w:rsid w:val="00992148"/>
    <w:rsid w:val="009A31C6"/>
    <w:rsid w:val="009E0CBC"/>
    <w:rsid w:val="009E7ECC"/>
    <w:rsid w:val="009F6BD8"/>
    <w:rsid w:val="00A3382E"/>
    <w:rsid w:val="00A340F5"/>
    <w:rsid w:val="00A4484F"/>
    <w:rsid w:val="00A55986"/>
    <w:rsid w:val="00A560ED"/>
    <w:rsid w:val="00A84B14"/>
    <w:rsid w:val="00A85EA5"/>
    <w:rsid w:val="00A9635D"/>
    <w:rsid w:val="00AF6DE7"/>
    <w:rsid w:val="00B041E2"/>
    <w:rsid w:val="00B61B60"/>
    <w:rsid w:val="00B86288"/>
    <w:rsid w:val="00BF7737"/>
    <w:rsid w:val="00C04A51"/>
    <w:rsid w:val="00C07DA0"/>
    <w:rsid w:val="00C12EC3"/>
    <w:rsid w:val="00C23023"/>
    <w:rsid w:val="00C25F95"/>
    <w:rsid w:val="00C36888"/>
    <w:rsid w:val="00C62CD3"/>
    <w:rsid w:val="00C7000D"/>
    <w:rsid w:val="00C75C19"/>
    <w:rsid w:val="00CB34CE"/>
    <w:rsid w:val="00CD6AC3"/>
    <w:rsid w:val="00CE66A3"/>
    <w:rsid w:val="00CF6EAB"/>
    <w:rsid w:val="00D024B6"/>
    <w:rsid w:val="00D0421E"/>
    <w:rsid w:val="00D13CA1"/>
    <w:rsid w:val="00D15D4E"/>
    <w:rsid w:val="00D242C4"/>
    <w:rsid w:val="00D344F5"/>
    <w:rsid w:val="00D35FD9"/>
    <w:rsid w:val="00D6727A"/>
    <w:rsid w:val="00D85B85"/>
    <w:rsid w:val="00D9112A"/>
    <w:rsid w:val="00DA5B7B"/>
    <w:rsid w:val="00DA7F30"/>
    <w:rsid w:val="00DB4A3E"/>
    <w:rsid w:val="00DC0800"/>
    <w:rsid w:val="00DD3DEB"/>
    <w:rsid w:val="00DF4B9C"/>
    <w:rsid w:val="00E32798"/>
    <w:rsid w:val="00E41EDE"/>
    <w:rsid w:val="00E56EF4"/>
    <w:rsid w:val="00E66F74"/>
    <w:rsid w:val="00E953E1"/>
    <w:rsid w:val="00E97D81"/>
    <w:rsid w:val="00EA1D7E"/>
    <w:rsid w:val="00EC3EAD"/>
    <w:rsid w:val="00EC58C3"/>
    <w:rsid w:val="00EE0CC3"/>
    <w:rsid w:val="00F07406"/>
    <w:rsid w:val="00F1348F"/>
    <w:rsid w:val="00F15511"/>
    <w:rsid w:val="00F464FB"/>
    <w:rsid w:val="00F871BF"/>
    <w:rsid w:val="00F91CB4"/>
    <w:rsid w:val="00FB4F80"/>
    <w:rsid w:val="00FB5790"/>
    <w:rsid w:val="00FB7752"/>
    <w:rsid w:val="00FC4197"/>
    <w:rsid w:val="00FC5AEC"/>
    <w:rsid w:val="00FD2419"/>
    <w:rsid w:val="00FD2D9D"/>
    <w:rsid w:val="00FE5EBF"/>
    <w:rsid w:val="00FF1A96"/>
    <w:rsid w:val="00FF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FD"/>
    <w:pPr>
      <w:suppressAutoHyphens/>
    </w:pPr>
    <w:rPr>
      <w:rFonts w:eastAsia="SimSu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85CFD"/>
    <w:rPr>
      <w:sz w:val="28"/>
      <w:szCs w:val="28"/>
    </w:rPr>
  </w:style>
  <w:style w:type="character" w:customStyle="1" w:styleId="WW8Num1z1">
    <w:name w:val="WW8Num1z1"/>
    <w:rsid w:val="00885CFD"/>
  </w:style>
  <w:style w:type="character" w:customStyle="1" w:styleId="WW8Num1z2">
    <w:name w:val="WW8Num1z2"/>
    <w:rsid w:val="00885CFD"/>
  </w:style>
  <w:style w:type="character" w:customStyle="1" w:styleId="WW8Num1z3">
    <w:name w:val="WW8Num1z3"/>
    <w:rsid w:val="00885CFD"/>
  </w:style>
  <w:style w:type="character" w:customStyle="1" w:styleId="WW8Num1z4">
    <w:name w:val="WW8Num1z4"/>
    <w:rsid w:val="00885CFD"/>
  </w:style>
  <w:style w:type="character" w:customStyle="1" w:styleId="WW8Num1z5">
    <w:name w:val="WW8Num1z5"/>
    <w:rsid w:val="00885CFD"/>
  </w:style>
  <w:style w:type="character" w:customStyle="1" w:styleId="WW8Num1z6">
    <w:name w:val="WW8Num1z6"/>
    <w:rsid w:val="00885CFD"/>
  </w:style>
  <w:style w:type="character" w:customStyle="1" w:styleId="WW8Num1z7">
    <w:name w:val="WW8Num1z7"/>
    <w:rsid w:val="00885CFD"/>
  </w:style>
  <w:style w:type="character" w:customStyle="1" w:styleId="WW8Num1z8">
    <w:name w:val="WW8Num1z8"/>
    <w:rsid w:val="00885CFD"/>
  </w:style>
  <w:style w:type="character" w:customStyle="1" w:styleId="WW8Num2z0">
    <w:name w:val="WW8Num2z0"/>
    <w:rsid w:val="00885CFD"/>
    <w:rPr>
      <w:rFonts w:hint="default"/>
    </w:rPr>
  </w:style>
  <w:style w:type="character" w:customStyle="1" w:styleId="WW8Num2z1">
    <w:name w:val="WW8Num2z1"/>
    <w:rsid w:val="00885CFD"/>
  </w:style>
  <w:style w:type="character" w:customStyle="1" w:styleId="WW8Num2z2">
    <w:name w:val="WW8Num2z2"/>
    <w:rsid w:val="00885CFD"/>
    <w:rPr>
      <w:color w:val="FF0000"/>
      <w:sz w:val="28"/>
      <w:szCs w:val="28"/>
      <w:shd w:val="clear" w:color="auto" w:fill="FFFF00"/>
    </w:rPr>
  </w:style>
  <w:style w:type="character" w:customStyle="1" w:styleId="WW8Num2z3">
    <w:name w:val="WW8Num2z3"/>
    <w:rsid w:val="00885CFD"/>
  </w:style>
  <w:style w:type="character" w:customStyle="1" w:styleId="WW8Num2z4">
    <w:name w:val="WW8Num2z4"/>
    <w:rsid w:val="00885CFD"/>
  </w:style>
  <w:style w:type="character" w:customStyle="1" w:styleId="WW8Num2z5">
    <w:name w:val="WW8Num2z5"/>
    <w:rsid w:val="00885CFD"/>
  </w:style>
  <w:style w:type="character" w:customStyle="1" w:styleId="WW8Num2z6">
    <w:name w:val="WW8Num2z6"/>
    <w:rsid w:val="00885CFD"/>
  </w:style>
  <w:style w:type="character" w:customStyle="1" w:styleId="WW8Num2z7">
    <w:name w:val="WW8Num2z7"/>
    <w:rsid w:val="00885CFD"/>
  </w:style>
  <w:style w:type="character" w:customStyle="1" w:styleId="WW8Num2z8">
    <w:name w:val="WW8Num2z8"/>
    <w:rsid w:val="00885CFD"/>
  </w:style>
  <w:style w:type="character" w:customStyle="1" w:styleId="WW8Num3z0">
    <w:name w:val="WW8Num3z0"/>
    <w:rsid w:val="00885CFD"/>
  </w:style>
  <w:style w:type="character" w:customStyle="1" w:styleId="WW8Num3z1">
    <w:name w:val="WW8Num3z1"/>
    <w:rsid w:val="00885CFD"/>
  </w:style>
  <w:style w:type="character" w:customStyle="1" w:styleId="WW8Num3z2">
    <w:name w:val="WW8Num3z2"/>
    <w:rsid w:val="00885CFD"/>
    <w:rPr>
      <w:sz w:val="28"/>
      <w:szCs w:val="28"/>
    </w:rPr>
  </w:style>
  <w:style w:type="character" w:customStyle="1" w:styleId="WW8Num3z3">
    <w:name w:val="WW8Num3z3"/>
    <w:rsid w:val="00885CFD"/>
  </w:style>
  <w:style w:type="character" w:customStyle="1" w:styleId="WW8Num3z4">
    <w:name w:val="WW8Num3z4"/>
    <w:rsid w:val="00885CFD"/>
  </w:style>
  <w:style w:type="character" w:customStyle="1" w:styleId="WW8Num3z5">
    <w:name w:val="WW8Num3z5"/>
    <w:rsid w:val="00885CFD"/>
  </w:style>
  <w:style w:type="character" w:customStyle="1" w:styleId="WW8Num3z6">
    <w:name w:val="WW8Num3z6"/>
    <w:rsid w:val="00885CFD"/>
  </w:style>
  <w:style w:type="character" w:customStyle="1" w:styleId="WW8Num3z7">
    <w:name w:val="WW8Num3z7"/>
    <w:rsid w:val="00885CFD"/>
  </w:style>
  <w:style w:type="character" w:customStyle="1" w:styleId="WW8Num3z8">
    <w:name w:val="WW8Num3z8"/>
    <w:rsid w:val="00885CFD"/>
  </w:style>
  <w:style w:type="character" w:customStyle="1" w:styleId="2">
    <w:name w:val="Основной шрифт абзаца2"/>
    <w:rsid w:val="00885CFD"/>
  </w:style>
  <w:style w:type="character" w:customStyle="1" w:styleId="a3">
    <w:name w:val="Символы концевой сноски"/>
    <w:rsid w:val="00885CFD"/>
    <w:rPr>
      <w:rFonts w:cs="Times New Roman"/>
      <w:vertAlign w:val="superscript"/>
    </w:rPr>
  </w:style>
  <w:style w:type="character" w:styleId="a4">
    <w:name w:val="Emphasis"/>
    <w:qFormat/>
    <w:rsid w:val="00885CFD"/>
    <w:rPr>
      <w:i/>
      <w:iCs/>
    </w:rPr>
  </w:style>
  <w:style w:type="character" w:styleId="a5">
    <w:name w:val="Hyperlink"/>
    <w:rsid w:val="00885CFD"/>
    <w:rPr>
      <w:color w:val="0000FF"/>
      <w:u w:val="single"/>
    </w:rPr>
  </w:style>
  <w:style w:type="character" w:styleId="a6">
    <w:name w:val="Strong"/>
    <w:qFormat/>
    <w:rsid w:val="00885CFD"/>
    <w:rPr>
      <w:b/>
      <w:bCs/>
    </w:rPr>
  </w:style>
  <w:style w:type="character" w:customStyle="1" w:styleId="a7">
    <w:name w:val="Текст концевой сноски Знак"/>
    <w:rsid w:val="00885CFD"/>
  </w:style>
  <w:style w:type="character" w:customStyle="1" w:styleId="a8">
    <w:name w:val="Верхний колонтитул Знак"/>
    <w:rsid w:val="00885CFD"/>
    <w:rPr>
      <w:rFonts w:eastAsia="SimSun"/>
      <w:sz w:val="24"/>
      <w:szCs w:val="24"/>
    </w:rPr>
  </w:style>
  <w:style w:type="character" w:customStyle="1" w:styleId="a9">
    <w:name w:val="Нижний колонтитул Знак"/>
    <w:rsid w:val="00885CFD"/>
    <w:rPr>
      <w:rFonts w:eastAsia="SimSun"/>
      <w:sz w:val="24"/>
      <w:szCs w:val="24"/>
    </w:rPr>
  </w:style>
  <w:style w:type="character" w:customStyle="1" w:styleId="WW8Num4z0">
    <w:name w:val="WW8Num4z0"/>
    <w:rsid w:val="00885CFD"/>
  </w:style>
  <w:style w:type="character" w:customStyle="1" w:styleId="WW8Num4z1">
    <w:name w:val="WW8Num4z1"/>
    <w:rsid w:val="00885CFD"/>
  </w:style>
  <w:style w:type="character" w:customStyle="1" w:styleId="WW8Num4z2">
    <w:name w:val="WW8Num4z2"/>
    <w:rsid w:val="00885CFD"/>
    <w:rPr>
      <w:sz w:val="28"/>
      <w:szCs w:val="28"/>
      <w:shd w:val="clear" w:color="auto" w:fill="FFFF00"/>
    </w:rPr>
  </w:style>
  <w:style w:type="character" w:customStyle="1" w:styleId="WW8Num4z3">
    <w:name w:val="WW8Num4z3"/>
    <w:rsid w:val="00885CFD"/>
  </w:style>
  <w:style w:type="character" w:customStyle="1" w:styleId="WW8Num4z4">
    <w:name w:val="WW8Num4z4"/>
    <w:rsid w:val="00885CFD"/>
  </w:style>
  <w:style w:type="character" w:customStyle="1" w:styleId="WW8Num4z5">
    <w:name w:val="WW8Num4z5"/>
    <w:rsid w:val="00885CFD"/>
  </w:style>
  <w:style w:type="character" w:customStyle="1" w:styleId="WW8Num4z6">
    <w:name w:val="WW8Num4z6"/>
    <w:rsid w:val="00885CFD"/>
  </w:style>
  <w:style w:type="character" w:customStyle="1" w:styleId="WW8Num4z7">
    <w:name w:val="WW8Num4z7"/>
    <w:rsid w:val="00885CFD"/>
  </w:style>
  <w:style w:type="character" w:customStyle="1" w:styleId="WW8Num4z8">
    <w:name w:val="WW8Num4z8"/>
    <w:rsid w:val="00885CFD"/>
  </w:style>
  <w:style w:type="character" w:customStyle="1" w:styleId="WW8Num5z0">
    <w:name w:val="WW8Num5z0"/>
    <w:rsid w:val="00885CFD"/>
    <w:rPr>
      <w:rFonts w:ascii="Symbol" w:hAnsi="Symbol" w:cs="OpenSymbol"/>
      <w:caps w:val="0"/>
      <w:smallCaps w:val="0"/>
    </w:rPr>
  </w:style>
  <w:style w:type="character" w:customStyle="1" w:styleId="WW8Num6z0">
    <w:name w:val="WW8Num6z0"/>
    <w:rsid w:val="00885CFD"/>
    <w:rPr>
      <w:rFonts w:ascii="Symbol" w:hAnsi="Symbol" w:cs="OpenSymbol"/>
    </w:rPr>
  </w:style>
  <w:style w:type="character" w:customStyle="1" w:styleId="WW8Num7z0">
    <w:name w:val="WW8Num7z0"/>
    <w:rsid w:val="00885CFD"/>
  </w:style>
  <w:style w:type="character" w:customStyle="1" w:styleId="WW8Num7z1">
    <w:name w:val="WW8Num7z1"/>
    <w:rsid w:val="00885CFD"/>
  </w:style>
  <w:style w:type="character" w:customStyle="1" w:styleId="WW8Num7z2">
    <w:name w:val="WW8Num7z2"/>
    <w:rsid w:val="00885CFD"/>
  </w:style>
  <w:style w:type="character" w:customStyle="1" w:styleId="WW8Num7z3">
    <w:name w:val="WW8Num7z3"/>
    <w:rsid w:val="00885CFD"/>
  </w:style>
  <w:style w:type="character" w:customStyle="1" w:styleId="WW8Num7z4">
    <w:name w:val="WW8Num7z4"/>
    <w:rsid w:val="00885CFD"/>
  </w:style>
  <w:style w:type="character" w:customStyle="1" w:styleId="WW8Num7z5">
    <w:name w:val="WW8Num7z5"/>
    <w:rsid w:val="00885CFD"/>
  </w:style>
  <w:style w:type="character" w:customStyle="1" w:styleId="WW8Num7z6">
    <w:name w:val="WW8Num7z6"/>
    <w:rsid w:val="00885CFD"/>
  </w:style>
  <w:style w:type="character" w:customStyle="1" w:styleId="WW8Num7z7">
    <w:name w:val="WW8Num7z7"/>
    <w:rsid w:val="00885CFD"/>
  </w:style>
  <w:style w:type="character" w:customStyle="1" w:styleId="WW8Num7z8">
    <w:name w:val="WW8Num7z8"/>
    <w:rsid w:val="00885CFD"/>
  </w:style>
  <w:style w:type="character" w:customStyle="1" w:styleId="1">
    <w:name w:val="Основной шрифт абзаца1"/>
    <w:rsid w:val="00885CFD"/>
  </w:style>
  <w:style w:type="character" w:customStyle="1" w:styleId="aa">
    <w:name w:val="Название Знак"/>
    <w:rsid w:val="00885CFD"/>
    <w:rPr>
      <w:rFonts w:ascii="Arial" w:eastAsia="Lucida Sans Unicode" w:hAnsi="Arial" w:cs="Tahoma"/>
      <w:kern w:val="1"/>
      <w:sz w:val="28"/>
      <w:szCs w:val="28"/>
    </w:rPr>
  </w:style>
  <w:style w:type="character" w:customStyle="1" w:styleId="ab">
    <w:name w:val="Текст выноски Знак"/>
    <w:rsid w:val="00885CFD"/>
    <w:rPr>
      <w:rFonts w:ascii="Tahoma" w:hAnsi="Tahoma" w:cs="Tahoma"/>
      <w:sz w:val="16"/>
      <w:szCs w:val="16"/>
    </w:rPr>
  </w:style>
  <w:style w:type="character" w:customStyle="1" w:styleId="ac">
    <w:name w:val="Добавленный текст"/>
    <w:rsid w:val="00885CFD"/>
    <w:rPr>
      <w:rFonts w:hint="default"/>
      <w:color w:val="000000"/>
      <w:sz w:val="24"/>
      <w:shd w:val="clear" w:color="auto" w:fill="C1D7FF"/>
    </w:rPr>
  </w:style>
  <w:style w:type="character" w:customStyle="1" w:styleId="20">
    <w:name w:val="Основной текст 2 Знак"/>
    <w:rsid w:val="00885CFD"/>
    <w:rPr>
      <w:sz w:val="24"/>
      <w:szCs w:val="24"/>
    </w:rPr>
  </w:style>
  <w:style w:type="character" w:customStyle="1" w:styleId="ad">
    <w:name w:val="Основной текст с отступом Знак"/>
    <w:rsid w:val="00885CFD"/>
    <w:rPr>
      <w:sz w:val="24"/>
      <w:szCs w:val="24"/>
    </w:rPr>
  </w:style>
  <w:style w:type="character" w:customStyle="1" w:styleId="ae">
    <w:name w:val="Гипертекстовая ссылка"/>
    <w:rsid w:val="00885CFD"/>
    <w:rPr>
      <w:color w:val="106BBE"/>
    </w:rPr>
  </w:style>
  <w:style w:type="character" w:customStyle="1" w:styleId="af">
    <w:name w:val="Символ нумерации"/>
    <w:rsid w:val="00885CFD"/>
  </w:style>
  <w:style w:type="character" w:customStyle="1" w:styleId="af0">
    <w:name w:val="Маркеры списка"/>
    <w:rsid w:val="00885CFD"/>
    <w:rPr>
      <w:rFonts w:ascii="OpenSymbol" w:eastAsia="OpenSymbol" w:hAnsi="OpenSymbol" w:cs="OpenSymbol"/>
    </w:rPr>
  </w:style>
  <w:style w:type="character" w:styleId="af1">
    <w:name w:val="endnote reference"/>
    <w:rsid w:val="00885CFD"/>
    <w:rPr>
      <w:vertAlign w:val="superscript"/>
    </w:rPr>
  </w:style>
  <w:style w:type="character" w:customStyle="1" w:styleId="af2">
    <w:name w:val="Символ сноски"/>
    <w:rsid w:val="00885CFD"/>
    <w:rPr>
      <w:vertAlign w:val="superscript"/>
    </w:rPr>
  </w:style>
  <w:style w:type="character" w:customStyle="1" w:styleId="WW-">
    <w:name w:val="WW-Символ сноски"/>
    <w:rsid w:val="00885CFD"/>
  </w:style>
  <w:style w:type="character" w:styleId="af3">
    <w:name w:val="footnote reference"/>
    <w:rsid w:val="00885CFD"/>
    <w:rPr>
      <w:vertAlign w:val="superscript"/>
    </w:rPr>
  </w:style>
  <w:style w:type="paragraph" w:customStyle="1" w:styleId="af4">
    <w:name w:val="Заголовок"/>
    <w:basedOn w:val="a"/>
    <w:next w:val="af5"/>
    <w:rsid w:val="00885C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rsid w:val="00885CFD"/>
    <w:pPr>
      <w:spacing w:after="120"/>
    </w:pPr>
  </w:style>
  <w:style w:type="paragraph" w:styleId="af6">
    <w:name w:val="List"/>
    <w:basedOn w:val="af5"/>
    <w:rsid w:val="00885CFD"/>
    <w:rPr>
      <w:rFonts w:cs="Mangal"/>
    </w:rPr>
  </w:style>
  <w:style w:type="paragraph" w:customStyle="1" w:styleId="21">
    <w:name w:val="Название2"/>
    <w:basedOn w:val="a"/>
    <w:rsid w:val="00885CF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885CFD"/>
    <w:pPr>
      <w:suppressLineNumbers/>
    </w:pPr>
    <w:rPr>
      <w:rFonts w:cs="Mangal"/>
    </w:rPr>
  </w:style>
  <w:style w:type="paragraph" w:styleId="af7">
    <w:name w:val="Balloon Text"/>
    <w:basedOn w:val="a"/>
    <w:rsid w:val="00885CFD"/>
    <w:rPr>
      <w:rFonts w:ascii="Tahoma" w:hAnsi="Tahoma" w:cs="Tahoma"/>
      <w:sz w:val="16"/>
      <w:szCs w:val="16"/>
    </w:rPr>
  </w:style>
  <w:style w:type="paragraph" w:styleId="af8">
    <w:name w:val="endnote text"/>
    <w:basedOn w:val="a"/>
    <w:rsid w:val="00885CFD"/>
    <w:pPr>
      <w:suppressAutoHyphens w:val="0"/>
      <w:autoSpaceDE w:val="0"/>
    </w:pPr>
    <w:rPr>
      <w:rFonts w:eastAsia="Times New Roman"/>
      <w:sz w:val="20"/>
      <w:szCs w:val="20"/>
    </w:rPr>
  </w:style>
  <w:style w:type="paragraph" w:styleId="af9">
    <w:name w:val="header"/>
    <w:basedOn w:val="a"/>
    <w:rsid w:val="00885CFD"/>
    <w:pPr>
      <w:tabs>
        <w:tab w:val="center" w:pos="4677"/>
        <w:tab w:val="right" w:pos="9355"/>
      </w:tabs>
    </w:pPr>
  </w:style>
  <w:style w:type="paragraph" w:styleId="afa">
    <w:name w:val="Body Text Indent"/>
    <w:basedOn w:val="a"/>
    <w:rsid w:val="00885CFD"/>
    <w:pPr>
      <w:spacing w:after="120"/>
      <w:ind w:left="283"/>
    </w:pPr>
  </w:style>
  <w:style w:type="paragraph" w:styleId="afb">
    <w:name w:val="Title"/>
    <w:basedOn w:val="a"/>
    <w:next w:val="a"/>
    <w:qFormat/>
    <w:rsid w:val="00885CFD"/>
    <w:pPr>
      <w:keepNext/>
      <w:spacing w:before="240" w:after="120"/>
      <w:textAlignment w:val="baseline"/>
    </w:pPr>
    <w:rPr>
      <w:rFonts w:ascii="Arial" w:eastAsia="Lucida Sans Unicode" w:hAnsi="Arial" w:cs="Tahoma"/>
      <w:kern w:val="1"/>
      <w:sz w:val="28"/>
      <w:szCs w:val="28"/>
    </w:rPr>
  </w:style>
  <w:style w:type="paragraph" w:styleId="afc">
    <w:name w:val="Subtitle"/>
    <w:basedOn w:val="af4"/>
    <w:next w:val="af5"/>
    <w:qFormat/>
    <w:rsid w:val="00885CFD"/>
    <w:pPr>
      <w:jc w:val="center"/>
    </w:pPr>
    <w:rPr>
      <w:i/>
      <w:iCs/>
    </w:rPr>
  </w:style>
  <w:style w:type="paragraph" w:styleId="afd">
    <w:name w:val="footer"/>
    <w:basedOn w:val="a"/>
    <w:rsid w:val="00885CFD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885CFD"/>
    <w:pPr>
      <w:spacing w:before="280" w:after="280"/>
    </w:pPr>
  </w:style>
  <w:style w:type="paragraph" w:customStyle="1" w:styleId="10">
    <w:name w:val="Название1"/>
    <w:basedOn w:val="a"/>
    <w:rsid w:val="00885CF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85CF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885CFD"/>
    <w:pPr>
      <w:spacing w:after="120" w:line="480" w:lineRule="auto"/>
    </w:pPr>
  </w:style>
  <w:style w:type="paragraph" w:customStyle="1" w:styleId="ConsPlusTitle">
    <w:name w:val="ConsPlusTitle"/>
    <w:rsid w:val="00885CFD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aff">
    <w:name w:val="Знак Знак Знак Знак Знак Знак Знак Знак Знак Знак"/>
    <w:basedOn w:val="a"/>
    <w:rsid w:val="00885CF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Cell">
    <w:name w:val="ConsPlusCell"/>
    <w:rsid w:val="00885CFD"/>
    <w:pPr>
      <w:suppressAutoHyphens/>
      <w:autoSpaceDE w:val="0"/>
    </w:pPr>
    <w:rPr>
      <w:rFonts w:eastAsia="SimSun"/>
      <w:sz w:val="28"/>
      <w:szCs w:val="28"/>
      <w:lang w:eastAsia="ar-SA"/>
    </w:rPr>
  </w:style>
  <w:style w:type="paragraph" w:customStyle="1" w:styleId="ConsPlusNonformat">
    <w:name w:val="ConsPlusNonformat"/>
    <w:rsid w:val="00885CFD"/>
    <w:pPr>
      <w:suppressAutoHyphens/>
      <w:autoSpaceDE w:val="0"/>
    </w:pPr>
    <w:rPr>
      <w:rFonts w:ascii="Courier New" w:eastAsia="SimSun" w:hAnsi="Courier New" w:cs="Courier New"/>
      <w:lang w:eastAsia="ar-SA"/>
    </w:rPr>
  </w:style>
  <w:style w:type="paragraph" w:styleId="aff0">
    <w:name w:val="No Spacing"/>
    <w:qFormat/>
    <w:rsid w:val="00885CFD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885CFD"/>
    <w:pPr>
      <w:suppressAutoHyphens/>
      <w:autoSpaceDE w:val="0"/>
    </w:pPr>
    <w:rPr>
      <w:rFonts w:ascii="Arial" w:eastAsia="SimSun" w:hAnsi="Arial" w:cs="Arial"/>
      <w:lang w:eastAsia="ar-SA"/>
    </w:rPr>
  </w:style>
  <w:style w:type="paragraph" w:customStyle="1" w:styleId="Default">
    <w:name w:val="Default"/>
    <w:rsid w:val="00885CFD"/>
    <w:pPr>
      <w:suppressAutoHyphens/>
      <w:autoSpaceDE w:val="0"/>
    </w:pPr>
    <w:rPr>
      <w:rFonts w:eastAsia="SimSun"/>
      <w:color w:val="000000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885CFD"/>
    <w:pPr>
      <w:suppressLineNumbers/>
    </w:pPr>
  </w:style>
  <w:style w:type="paragraph" w:customStyle="1" w:styleId="aff2">
    <w:name w:val="Заголовок таблицы"/>
    <w:basedOn w:val="aff1"/>
    <w:rsid w:val="00885CFD"/>
    <w:pPr>
      <w:jc w:val="center"/>
    </w:pPr>
    <w:rPr>
      <w:b/>
      <w:bCs/>
    </w:rPr>
  </w:style>
  <w:style w:type="paragraph" w:customStyle="1" w:styleId="consplusnormal0">
    <w:name w:val="consplusnormal"/>
    <w:basedOn w:val="a"/>
    <w:rsid w:val="005B15C2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Title">
    <w:name w:val="ConsTitle"/>
    <w:rsid w:val="0006527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2">
    <w:name w:val="Абзац списка1"/>
    <w:basedOn w:val="a"/>
    <w:rsid w:val="00065272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ff3">
    <w:name w:val="List Paragraph"/>
    <w:basedOn w:val="a"/>
    <w:uiPriority w:val="34"/>
    <w:qFormat/>
    <w:rsid w:val="00652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1EA81-6010-44F6-A050-472687E0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Links>
    <vt:vector size="30" baseType="variant">
      <vt:variant>
        <vt:i4>4718673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consultantplus://offline/ref=D0AE0117F0F914E95C943BC41E3C6BA83C02B6B3B1DF55026BFB8AB236D771F60D945D887004BF13DD8D3DC1A7hBe6I</vt:lpwstr>
      </vt:variant>
      <vt:variant>
        <vt:lpwstr/>
      </vt:variant>
      <vt:variant>
        <vt:i4>3735662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consultantplus://offline/ref=AA343D722E4A6D8E752E0EF971E15DDAB92DEEEB9B397899D8E239A01710E7FE268486B7513552FB96DA2551A2701F32270C02D004D3E78919uBG</vt:lpwstr>
      </vt:variant>
      <vt:variant>
        <vt:lpwstr/>
      </vt:variant>
      <vt:variant>
        <vt:i4>3735606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consultantplus://offline/ref=AA343D722E4A6D8E752E0EF971E15DDAB92DEEEB9B397899D8E239A01710E7FE268486B7513152F890DA2551A2701F32270C02D004D3E78919uBG</vt:lpwstr>
      </vt:variant>
      <vt:variant>
        <vt:lpwstr/>
      </vt:variant>
      <vt:variant>
        <vt:i4>7274598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consultantplus://offline/ref=40432E2995A1B5B52D52CC2F3021908A63176ED1B4E9AAACB73AD6F41982BDBD52B7765DFB14BA45p3B9K</vt:lpwstr>
      </vt:variant>
      <vt:variant>
        <vt:lpwstr/>
      </vt:variant>
      <vt:variant>
        <vt:i4>3735663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consultantplus://offline/ref=40432E2995A1B5B52D52CC2F3021908A63176EDAB5E7AAACB73AD6F41982BDBD52B77658FF14pBB2K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</dc:creator>
  <cp:lastModifiedBy>Фомченко</cp:lastModifiedBy>
  <cp:revision>32</cp:revision>
  <cp:lastPrinted>2026-06-09T11:07:00Z</cp:lastPrinted>
  <dcterms:created xsi:type="dcterms:W3CDTF">2026-06-08T12:18:00Z</dcterms:created>
  <dcterms:modified xsi:type="dcterms:W3CDTF">2026-07-03T06:42:00Z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543A42B7EEE6420181F8D60DC2FD2F23</vt:lpwstr>
  </property>
  <property fmtid="{D5CDD505-2E9C-101B-9397-08002B2CF9AE}" pid="3" name="KSOProductBuildVer">
    <vt:lpwstr>1049-11.2.0.11029</vt:lpwstr>
  </property>
</Properties>
</file>